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F795A" w14:textId="5E7B77BA" w:rsidR="006F1401" w:rsidRPr="000E2B41" w:rsidRDefault="000E2B41">
      <w:pPr>
        <w:pStyle w:val="Ttulo"/>
        <w:rPr>
          <w:rFonts w:cs="Arial"/>
          <w:lang w:val="es-MX"/>
        </w:rPr>
      </w:pPr>
      <w:r w:rsidRPr="000E2B41">
        <w:rPr>
          <w:rFonts w:cs="Arial"/>
          <w:lang w:val="es-MX"/>
        </w:rPr>
        <w:t>Casos de uso para &lt;Proyecto&gt;</w:t>
      </w:r>
    </w:p>
    <w:p w14:paraId="28A09ACE" w14:textId="77777777" w:rsidR="006F1401" w:rsidRPr="000E2B41" w:rsidRDefault="00EA3D4C" w:rsidP="000E2B41">
      <w:pPr>
        <w:pStyle w:val="ByLine"/>
        <w:jc w:val="left"/>
        <w:rPr>
          <w:rFonts w:cs="Arial"/>
        </w:rPr>
      </w:pPr>
      <w:r w:rsidRPr="000E2B41">
        <w:rPr>
          <w:rFonts w:cs="Arial"/>
        </w:rPr>
        <w:t>Version 1.0 approved</w:t>
      </w:r>
    </w:p>
    <w:p w14:paraId="4B08E8BD" w14:textId="105D52D3" w:rsidR="006F1401" w:rsidRPr="000E2B41" w:rsidRDefault="000E2B41">
      <w:pPr>
        <w:pStyle w:val="ChangeHistoryTitle"/>
        <w:jc w:val="left"/>
        <w:rPr>
          <w:rFonts w:cs="Arial"/>
        </w:rPr>
      </w:pPr>
      <w:proofErr w:type="spellStart"/>
      <w:r w:rsidRPr="000E2B41">
        <w:rPr>
          <w:rFonts w:cs="Arial"/>
        </w:rPr>
        <w:t>Historial</w:t>
      </w:r>
      <w:proofErr w:type="spellEnd"/>
      <w:r w:rsidRPr="000E2B41">
        <w:rPr>
          <w:rFonts w:cs="Arial"/>
        </w:rPr>
        <w:t xml:space="preserve"> de </w:t>
      </w:r>
      <w:proofErr w:type="spellStart"/>
      <w:r w:rsidRPr="000E2B41">
        <w:rPr>
          <w:rFonts w:cs="Arial"/>
        </w:rPr>
        <w:t>Revisiones</w:t>
      </w:r>
      <w:proofErr w:type="spellEnd"/>
    </w:p>
    <w:p w14:paraId="0A37501D" w14:textId="77777777" w:rsidR="006F1401" w:rsidRPr="000E2B41" w:rsidRDefault="006F1401">
      <w:pPr>
        <w:jc w:val="center"/>
        <w:rPr>
          <w:rFonts w:ascii="Arial" w:hAnsi="Arial" w:cs="Arial"/>
          <w:b/>
          <w:sz w:val="28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160"/>
        <w:gridCol w:w="1170"/>
        <w:gridCol w:w="4954"/>
        <w:gridCol w:w="1634"/>
      </w:tblGrid>
      <w:tr w:rsidR="006F1401" w:rsidRPr="000E2B41" w14:paraId="5FD02133" w14:textId="77777777" w:rsidTr="0B9C59CF"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double" w:sz="1" w:space="0" w:color="000000" w:themeColor="text1"/>
            </w:tcBorders>
          </w:tcPr>
          <w:p w14:paraId="0D909AED" w14:textId="5770406F" w:rsidR="006F1401" w:rsidRPr="000E2B41" w:rsidRDefault="000E2B41">
            <w:pPr>
              <w:snapToGrid w:val="0"/>
              <w:spacing w:before="40" w:after="40"/>
              <w:rPr>
                <w:rFonts w:ascii="Arial" w:hAnsi="Arial" w:cs="Arial"/>
                <w:b/>
              </w:rPr>
            </w:pPr>
            <w:proofErr w:type="spellStart"/>
            <w:r w:rsidRPr="000E2B41">
              <w:rPr>
                <w:rFonts w:ascii="Arial" w:hAnsi="Arial" w:cs="Arial"/>
                <w:b/>
              </w:rPr>
              <w:t>Nombre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 w:themeColor="text1"/>
              <w:left w:val="single" w:sz="4" w:space="0" w:color="000000" w:themeColor="text1"/>
              <w:bottom w:val="double" w:sz="1" w:space="0" w:color="000000" w:themeColor="text1"/>
            </w:tcBorders>
          </w:tcPr>
          <w:p w14:paraId="491072FA" w14:textId="041D6817" w:rsidR="006F1401" w:rsidRPr="000E2B41" w:rsidRDefault="000E2B41">
            <w:pPr>
              <w:snapToGrid w:val="0"/>
              <w:spacing w:before="40" w:after="40"/>
              <w:rPr>
                <w:rFonts w:ascii="Arial" w:hAnsi="Arial" w:cs="Arial"/>
                <w:b/>
              </w:rPr>
            </w:pPr>
            <w:proofErr w:type="spellStart"/>
            <w:r w:rsidRPr="000E2B41">
              <w:rPr>
                <w:rFonts w:ascii="Arial" w:hAnsi="Arial" w:cs="Arial"/>
                <w:b/>
              </w:rPr>
              <w:t>Fecha</w:t>
            </w:r>
            <w:proofErr w:type="spellEnd"/>
          </w:p>
        </w:tc>
        <w:tc>
          <w:tcPr>
            <w:tcW w:w="4954" w:type="dxa"/>
            <w:tcBorders>
              <w:top w:val="single" w:sz="8" w:space="0" w:color="000000" w:themeColor="text1"/>
              <w:left w:val="single" w:sz="4" w:space="0" w:color="000000" w:themeColor="text1"/>
              <w:bottom w:val="double" w:sz="1" w:space="0" w:color="000000" w:themeColor="text1"/>
            </w:tcBorders>
          </w:tcPr>
          <w:p w14:paraId="32BB3224" w14:textId="6EE62649" w:rsidR="006F1401" w:rsidRPr="000E2B41" w:rsidRDefault="000E2B41">
            <w:pPr>
              <w:snapToGrid w:val="0"/>
              <w:spacing w:before="40" w:after="40"/>
              <w:rPr>
                <w:rFonts w:ascii="Arial" w:hAnsi="Arial" w:cs="Arial"/>
                <w:b/>
              </w:rPr>
            </w:pPr>
            <w:proofErr w:type="spellStart"/>
            <w:r w:rsidRPr="000E2B41">
              <w:rPr>
                <w:rFonts w:ascii="Arial" w:hAnsi="Arial" w:cs="Arial"/>
                <w:b/>
              </w:rPr>
              <w:t>Comentarios</w:t>
            </w:r>
            <w:proofErr w:type="spellEnd"/>
          </w:p>
        </w:tc>
        <w:tc>
          <w:tcPr>
            <w:tcW w:w="1634" w:type="dxa"/>
            <w:tcBorders>
              <w:top w:val="single" w:sz="8" w:space="0" w:color="000000" w:themeColor="text1"/>
              <w:left w:val="single" w:sz="4" w:space="0" w:color="000000" w:themeColor="text1"/>
              <w:bottom w:val="double" w:sz="1" w:space="0" w:color="000000" w:themeColor="text1"/>
              <w:right w:val="single" w:sz="8" w:space="0" w:color="000000" w:themeColor="text1"/>
            </w:tcBorders>
          </w:tcPr>
          <w:p w14:paraId="6B814A1E" w14:textId="44496176" w:rsidR="006F1401" w:rsidRPr="000E2B41" w:rsidRDefault="000E2B41">
            <w:pPr>
              <w:snapToGrid w:val="0"/>
              <w:spacing w:before="40" w:after="40"/>
              <w:rPr>
                <w:rFonts w:ascii="Arial" w:hAnsi="Arial" w:cs="Arial"/>
                <w:b/>
              </w:rPr>
            </w:pPr>
            <w:proofErr w:type="spellStart"/>
            <w:r w:rsidRPr="000E2B41">
              <w:rPr>
                <w:rFonts w:ascii="Arial" w:hAnsi="Arial" w:cs="Arial"/>
                <w:b/>
              </w:rPr>
              <w:t>Versión</w:t>
            </w:r>
            <w:proofErr w:type="spellEnd"/>
          </w:p>
        </w:tc>
      </w:tr>
      <w:tr w:rsidR="006F1401" w:rsidRPr="000E2B41" w14:paraId="5DAB6C7B" w14:textId="77777777" w:rsidTr="0B9C59CF">
        <w:tc>
          <w:tcPr>
            <w:tcW w:w="2160" w:type="dxa"/>
            <w:tcBorders>
              <w:left w:val="single" w:sz="8" w:space="0" w:color="000000" w:themeColor="text1"/>
              <w:bottom w:val="single" w:sz="4" w:space="0" w:color="000000" w:themeColor="text1"/>
            </w:tcBorders>
          </w:tcPr>
          <w:p w14:paraId="02EB378F" w14:textId="2758DA8A" w:rsidR="006F1401" w:rsidRPr="000E2B41" w:rsidRDefault="006F1401" w:rsidP="0B9C59CF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A05A809" w14:textId="16C4A452" w:rsidR="006F1401" w:rsidRPr="000E2B41" w:rsidRDefault="006F1401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54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5A39BBE3" w14:textId="10E09C82" w:rsidR="006F1401" w:rsidRPr="000E2B41" w:rsidRDefault="006F1401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6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41C8F396" w14:textId="4E2CCA47" w:rsidR="006F1401" w:rsidRPr="000E2B41" w:rsidRDefault="006F1401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</w:tc>
      </w:tr>
      <w:tr w:rsidR="006F1401" w:rsidRPr="000E2B41" w14:paraId="72A3D3EC" w14:textId="77777777" w:rsidTr="0B9C59CF">
        <w:tc>
          <w:tcPr>
            <w:tcW w:w="216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0D0B940D" w14:textId="77777777" w:rsidR="006F1401" w:rsidRPr="000E2B41" w:rsidRDefault="006F1401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</w:tcPr>
          <w:p w14:paraId="0E27B00A" w14:textId="77777777" w:rsidR="006F1401" w:rsidRPr="000E2B41" w:rsidRDefault="006F1401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</w:tcPr>
          <w:p w14:paraId="60061E4C" w14:textId="77777777" w:rsidR="006F1401" w:rsidRPr="000E2B41" w:rsidRDefault="006F1401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EAFD9C" w14:textId="77777777" w:rsidR="006F1401" w:rsidRPr="000E2B41" w:rsidRDefault="006F1401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</w:tc>
      </w:tr>
    </w:tbl>
    <w:p w14:paraId="4B94D5A5" w14:textId="77777777" w:rsidR="006F1401" w:rsidRPr="000E2B41" w:rsidRDefault="006F1401">
      <w:pPr>
        <w:rPr>
          <w:rFonts w:ascii="Arial" w:hAnsi="Arial" w:cs="Arial"/>
        </w:rPr>
        <w:sectPr w:rsidR="006F1401" w:rsidRPr="000E2B4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673" w:right="1440" w:bottom="1440" w:left="1440" w:header="1440" w:footer="720" w:gutter="0"/>
          <w:pgNumType w:fmt="lowerRoman" w:start="1"/>
          <w:cols w:space="720"/>
          <w:docGrid w:linePitch="360"/>
        </w:sectPr>
      </w:pPr>
    </w:p>
    <w:p w14:paraId="58E89A06" w14:textId="29D5B2A5" w:rsidR="006F1401" w:rsidRPr="000E2B41" w:rsidRDefault="000E2B41">
      <w:pPr>
        <w:pStyle w:val="Ttulo"/>
        <w:pageBreakBefore/>
        <w:spacing w:before="0" w:after="360"/>
        <w:jc w:val="center"/>
        <w:rPr>
          <w:rFonts w:cs="Arial"/>
          <w:sz w:val="36"/>
          <w:szCs w:val="36"/>
          <w:lang w:val="es-MX"/>
        </w:rPr>
      </w:pPr>
      <w:r w:rsidRPr="000E2B41">
        <w:rPr>
          <w:rFonts w:cs="Arial"/>
          <w:sz w:val="36"/>
          <w:szCs w:val="36"/>
          <w:lang w:val="es-MX"/>
        </w:rPr>
        <w:lastRenderedPageBreak/>
        <w:t>Lista de casos de uso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448"/>
        <w:gridCol w:w="5510"/>
      </w:tblGrid>
      <w:tr w:rsidR="006F1401" w:rsidRPr="000E2B41" w14:paraId="6C767DCC" w14:textId="7777777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5E2E3" w14:textId="181BB8A2" w:rsidR="006F1401" w:rsidRPr="000E2B41" w:rsidRDefault="000E2B41">
            <w:pPr>
              <w:pStyle w:val="TableHead"/>
              <w:snapToGrid w:val="0"/>
              <w:rPr>
                <w:rFonts w:cs="Arial"/>
              </w:rPr>
            </w:pPr>
            <w:r>
              <w:rPr>
                <w:rFonts w:cs="Arial"/>
              </w:rPr>
              <w:t>Actor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EFC2" w14:textId="6CAA52D1" w:rsidR="006F1401" w:rsidRPr="000E2B41" w:rsidRDefault="000E2B41">
            <w:pPr>
              <w:pStyle w:val="TableHead"/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Casos de </w:t>
            </w:r>
            <w:proofErr w:type="spellStart"/>
            <w:r>
              <w:rPr>
                <w:rFonts w:cs="Arial"/>
              </w:rPr>
              <w:t>uso</w:t>
            </w:r>
            <w:proofErr w:type="spellEnd"/>
          </w:p>
        </w:tc>
      </w:tr>
      <w:tr w:rsidR="006F1401" w:rsidRPr="000E2B41" w14:paraId="3DEEC669" w14:textId="7777777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6B9AB" w14:textId="77777777" w:rsidR="006F1401" w:rsidRPr="000E2B41" w:rsidRDefault="006F140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0818" w14:textId="77777777" w:rsidR="006F1401" w:rsidRPr="000E2B41" w:rsidRDefault="006F1401">
            <w:pPr>
              <w:snapToGrid w:val="0"/>
              <w:rPr>
                <w:rFonts w:ascii="Arial" w:hAnsi="Arial" w:cs="Arial"/>
              </w:rPr>
            </w:pPr>
          </w:p>
        </w:tc>
      </w:tr>
      <w:tr w:rsidR="006F1401" w:rsidRPr="000E2B41" w14:paraId="049F31CB" w14:textId="7777777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28261" w14:textId="77777777" w:rsidR="006F1401" w:rsidRPr="000E2B41" w:rsidRDefault="006F140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6C05" w14:textId="77777777" w:rsidR="006F1401" w:rsidRPr="000E2B41" w:rsidRDefault="006F1401">
            <w:pPr>
              <w:snapToGrid w:val="0"/>
              <w:rPr>
                <w:rFonts w:ascii="Arial" w:hAnsi="Arial" w:cs="Arial"/>
              </w:rPr>
            </w:pPr>
          </w:p>
        </w:tc>
      </w:tr>
      <w:tr w:rsidR="006F1401" w:rsidRPr="000E2B41" w14:paraId="4101652C" w14:textId="7777777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9056E" w14:textId="77777777" w:rsidR="006F1401" w:rsidRPr="000E2B41" w:rsidRDefault="006F140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C43A" w14:textId="77777777" w:rsidR="006F1401" w:rsidRPr="000E2B41" w:rsidRDefault="006F1401">
            <w:pPr>
              <w:snapToGrid w:val="0"/>
              <w:rPr>
                <w:rFonts w:ascii="Arial" w:hAnsi="Arial" w:cs="Arial"/>
              </w:rPr>
            </w:pPr>
          </w:p>
        </w:tc>
      </w:tr>
      <w:tr w:rsidR="006F1401" w:rsidRPr="000E2B41" w14:paraId="4DDBEF00" w14:textId="7777777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1D779" w14:textId="77777777" w:rsidR="006F1401" w:rsidRPr="000E2B41" w:rsidRDefault="006F140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D8B6" w14:textId="77777777" w:rsidR="006F1401" w:rsidRPr="000E2B41" w:rsidRDefault="006F1401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FB78278" w14:textId="77777777" w:rsidR="006F1401" w:rsidRPr="000E2B41" w:rsidRDefault="006F1401">
      <w:pPr>
        <w:rPr>
          <w:rFonts w:ascii="Arial" w:hAnsi="Arial" w:cs="Arial"/>
        </w:rPr>
      </w:pPr>
    </w:p>
    <w:p w14:paraId="533668FF" w14:textId="16478D14" w:rsidR="00AA593C" w:rsidRPr="00AA593C" w:rsidRDefault="000E2B41" w:rsidP="00AA593C">
      <w:pPr>
        <w:pStyle w:val="Ttulo"/>
        <w:pageBreakBefore/>
        <w:spacing w:before="0" w:after="360"/>
        <w:jc w:val="center"/>
        <w:rPr>
          <w:rFonts w:cs="Arial"/>
          <w:sz w:val="36"/>
          <w:szCs w:val="36"/>
          <w:lang w:val="es-MX"/>
        </w:rPr>
      </w:pPr>
      <w:r w:rsidRPr="000E2B41">
        <w:rPr>
          <w:rFonts w:cs="Arial"/>
          <w:sz w:val="36"/>
          <w:szCs w:val="36"/>
          <w:lang w:val="es-MX"/>
        </w:rPr>
        <w:lastRenderedPageBreak/>
        <w:t>Plantilla de caso de uso</w:t>
      </w:r>
      <w:r w:rsidR="00AA593C">
        <w:rPr>
          <w:rFonts w:cs="Arial"/>
          <w:sz w:val="36"/>
          <w:szCs w:val="36"/>
          <w:lang w:val="es-MX"/>
        </w:rPr>
        <w:br/>
      </w:r>
      <w:r w:rsidR="00AA593C" w:rsidRPr="00AA593C">
        <w:rPr>
          <w:rFonts w:cs="Arial"/>
          <w:b w:val="0"/>
          <w:bCs/>
          <w:i/>
          <w:iCs/>
          <w:sz w:val="22"/>
          <w:szCs w:val="22"/>
          <w:lang w:val="es-MX"/>
        </w:rPr>
        <w:t>(Reemplaza el contenido en cada celda por la información del caso de uso)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728"/>
        <w:gridCol w:w="2520"/>
        <w:gridCol w:w="1980"/>
        <w:gridCol w:w="2679"/>
      </w:tblGrid>
      <w:tr w:rsidR="006F1401" w:rsidRPr="007D6309" w14:paraId="202F703B" w14:textId="77777777" w:rsidTr="37280948">
        <w:trPr>
          <w:trHeight w:val="300"/>
        </w:trPr>
        <w:tc>
          <w:tcPr>
            <w:tcW w:w="17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1A8C4D3A" w14:textId="7C339137" w:rsidR="006F1401" w:rsidRPr="00AA593C" w:rsidRDefault="000E2B41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  <w:r w:rsidRPr="00AA593C">
              <w:rPr>
                <w:rFonts w:ascii="Arial" w:hAnsi="Arial" w:cs="Arial"/>
                <w:b/>
                <w:bCs/>
              </w:rPr>
              <w:t>ID</w:t>
            </w:r>
          </w:p>
        </w:tc>
        <w:tc>
          <w:tcPr>
            <w:tcW w:w="7179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649841BE" w14:textId="58C92644" w:rsidR="006F1401" w:rsidRPr="00706083" w:rsidRDefault="00706083" w:rsidP="00706083">
            <w:pPr>
              <w:pStyle w:val="Textoindependiente"/>
              <w:rPr>
                <w:rFonts w:ascii="Arial" w:hAnsi="Arial" w:cs="Arial"/>
                <w:lang w:val="es-MX"/>
              </w:rPr>
            </w:pPr>
            <w:r w:rsidRPr="00706083">
              <w:rPr>
                <w:rFonts w:ascii="Arial" w:hAnsi="Arial" w:cs="Arial"/>
                <w:lang w:val="es-MX"/>
              </w:rPr>
              <w:t>Asigna un número secuencial a cada caso de uso para identificarlo.</w:t>
            </w:r>
          </w:p>
        </w:tc>
      </w:tr>
      <w:tr w:rsidR="006F1401" w:rsidRPr="000E2B41" w14:paraId="0706C6F3" w14:textId="77777777" w:rsidTr="37280948">
        <w:tc>
          <w:tcPr>
            <w:tcW w:w="172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37C9F73F" w14:textId="370613A2" w:rsidR="006F1401" w:rsidRPr="000E2B41" w:rsidRDefault="000E2B41">
            <w:pPr>
              <w:snapToGrid w:val="0"/>
              <w:jc w:val="right"/>
              <w:rPr>
                <w:rFonts w:ascii="Arial" w:hAnsi="Arial" w:cs="Arial"/>
              </w:rPr>
            </w:pPr>
            <w:proofErr w:type="spellStart"/>
            <w:r w:rsidRPr="00AA593C">
              <w:rPr>
                <w:rFonts w:ascii="Arial" w:hAnsi="Arial" w:cs="Arial"/>
                <w:b/>
                <w:bCs/>
              </w:rPr>
              <w:t>Nombre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71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72E45108" w14:textId="59DB328A" w:rsidR="00706083" w:rsidRDefault="00706083" w:rsidP="00AA593C">
            <w:pPr>
              <w:pStyle w:val="Textoindependiente"/>
              <w:rPr>
                <w:rFonts w:ascii="Arial" w:hAnsi="Arial" w:cs="Arial"/>
                <w:lang w:val="es-MX"/>
              </w:rPr>
            </w:pPr>
            <w:r w:rsidRPr="00706083">
              <w:rPr>
                <w:rFonts w:ascii="Arial" w:hAnsi="Arial" w:cs="Arial"/>
                <w:lang w:val="es-MX"/>
              </w:rPr>
              <w:t xml:space="preserve">Establece un nombre concise. Este debe reflejar </w:t>
            </w:r>
            <w:r>
              <w:rPr>
                <w:rFonts w:ascii="Arial" w:hAnsi="Arial" w:cs="Arial"/>
                <w:lang w:val="es-MX"/>
              </w:rPr>
              <w:t>la tarea que el usuario debe completar en el sistema. Incluye un verbo en infinitivo y un sustantivo. Ejemplos:</w:t>
            </w:r>
          </w:p>
          <w:p w14:paraId="492ECC32" w14:textId="42EDC69A" w:rsidR="00706083" w:rsidRDefault="00706083" w:rsidP="00706083">
            <w:pPr>
              <w:pStyle w:val="Textoindependiente"/>
              <w:numPr>
                <w:ilvl w:val="0"/>
                <w:numId w:val="11"/>
              </w:num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Ingresar al sistema</w:t>
            </w:r>
          </w:p>
          <w:p w14:paraId="1FC39945" w14:textId="4A48C41D" w:rsidR="006F1401" w:rsidRPr="00706083" w:rsidRDefault="00706083" w:rsidP="00706083">
            <w:pPr>
              <w:pStyle w:val="Textoindependiente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Ordenar producto</w:t>
            </w:r>
          </w:p>
        </w:tc>
      </w:tr>
      <w:tr w:rsidR="006F1401" w:rsidRPr="000E2B41" w14:paraId="351ABE98" w14:textId="77777777" w:rsidTr="37280948">
        <w:tc>
          <w:tcPr>
            <w:tcW w:w="172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58839447" w14:textId="39AA1632" w:rsidR="006F1401" w:rsidRPr="000E2B41" w:rsidRDefault="000E2B41">
            <w:pPr>
              <w:snapToGrid w:val="0"/>
              <w:jc w:val="right"/>
              <w:rPr>
                <w:rFonts w:ascii="Arial" w:hAnsi="Arial" w:cs="Arial"/>
              </w:rPr>
            </w:pPr>
            <w:r w:rsidRPr="00AA593C">
              <w:rPr>
                <w:rFonts w:ascii="Arial" w:hAnsi="Arial" w:cs="Arial"/>
                <w:b/>
                <w:bCs/>
              </w:rPr>
              <w:t>Autor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562CB0E" w14:textId="08E79536" w:rsidR="006F1401" w:rsidRPr="000E2B41" w:rsidRDefault="006F140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8865E5B" w14:textId="4BF6E596" w:rsidR="006F1401" w:rsidRPr="00AA593C" w:rsidRDefault="000E2B41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  <w:proofErr w:type="spellStart"/>
            <w:r w:rsidRPr="00AA593C">
              <w:rPr>
                <w:rFonts w:ascii="Arial" w:hAnsi="Arial" w:cs="Arial"/>
                <w:b/>
                <w:bCs/>
              </w:rPr>
              <w:t>Modificó</w:t>
            </w:r>
            <w:proofErr w:type="spellEnd"/>
            <w:r w:rsidRPr="00AA593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34CE0A41" w14:textId="5EFEE865" w:rsidR="006F1401" w:rsidRPr="000E2B41" w:rsidRDefault="006F1401">
            <w:pPr>
              <w:snapToGrid w:val="0"/>
              <w:rPr>
                <w:rFonts w:ascii="Arial" w:hAnsi="Arial" w:cs="Arial"/>
              </w:rPr>
            </w:pPr>
          </w:p>
        </w:tc>
      </w:tr>
      <w:tr w:rsidR="006F1401" w:rsidRPr="000E2B41" w14:paraId="37462E1B" w14:textId="77777777" w:rsidTr="37280948">
        <w:tc>
          <w:tcPr>
            <w:tcW w:w="172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0FF8A78D" w14:textId="17999428" w:rsidR="006F1401" w:rsidRPr="00AA593C" w:rsidRDefault="000E2B41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  <w:proofErr w:type="spellStart"/>
            <w:r w:rsidRPr="00AA593C">
              <w:rPr>
                <w:rFonts w:ascii="Arial" w:hAnsi="Arial" w:cs="Arial"/>
                <w:b/>
                <w:bCs/>
              </w:rPr>
              <w:t>Fecha</w:t>
            </w:r>
            <w:proofErr w:type="spellEnd"/>
            <w:r w:rsidRPr="00AA593C">
              <w:rPr>
                <w:rFonts w:ascii="Arial" w:hAnsi="Arial" w:cs="Arial"/>
                <w:b/>
                <w:bCs/>
              </w:rPr>
              <w:t xml:space="preserve"> de </w:t>
            </w:r>
            <w:proofErr w:type="spellStart"/>
            <w:r w:rsidRPr="00AA593C">
              <w:rPr>
                <w:rFonts w:ascii="Arial" w:hAnsi="Arial" w:cs="Arial"/>
                <w:b/>
                <w:bCs/>
              </w:rPr>
              <w:t>creación</w:t>
            </w:r>
            <w:proofErr w:type="spellEnd"/>
            <w:r w:rsidRPr="00AA593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</w:tcPr>
          <w:p w14:paraId="62EBF3C5" w14:textId="3FC14739" w:rsidR="006F1401" w:rsidRPr="000E2B41" w:rsidRDefault="006F140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</w:tcPr>
          <w:p w14:paraId="06A7ADFF" w14:textId="776AD226" w:rsidR="006F1401" w:rsidRPr="00AA593C" w:rsidRDefault="000E2B41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  <w:proofErr w:type="spellStart"/>
            <w:r w:rsidRPr="00AA593C">
              <w:rPr>
                <w:rFonts w:ascii="Arial" w:hAnsi="Arial" w:cs="Arial"/>
                <w:b/>
                <w:bCs/>
              </w:rPr>
              <w:t>Fecha</w:t>
            </w:r>
            <w:proofErr w:type="spellEnd"/>
            <w:r w:rsidRPr="00AA593C">
              <w:rPr>
                <w:rFonts w:ascii="Arial" w:hAnsi="Arial" w:cs="Arial"/>
                <w:b/>
                <w:bCs/>
              </w:rPr>
              <w:t xml:space="preserve"> de </w:t>
            </w:r>
            <w:proofErr w:type="spellStart"/>
            <w:r w:rsidRPr="00AA593C">
              <w:rPr>
                <w:rFonts w:ascii="Arial" w:hAnsi="Arial" w:cs="Arial"/>
                <w:b/>
                <w:bCs/>
              </w:rPr>
              <w:t>última</w:t>
            </w:r>
            <w:proofErr w:type="spellEnd"/>
            <w:r w:rsidRPr="00AA593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A593C">
              <w:rPr>
                <w:rFonts w:ascii="Arial" w:hAnsi="Arial" w:cs="Arial"/>
                <w:b/>
                <w:bCs/>
              </w:rPr>
              <w:t>modificación</w:t>
            </w:r>
            <w:proofErr w:type="spellEnd"/>
            <w:r w:rsidRPr="00AA593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98A12B" w14:textId="77777777" w:rsidR="006F1401" w:rsidRPr="000E2B41" w:rsidRDefault="006F1401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2946DB82" w14:textId="77777777" w:rsidR="006F1401" w:rsidRPr="000E2B41" w:rsidRDefault="006F1401">
      <w:pPr>
        <w:rPr>
          <w:rFonts w:ascii="Arial" w:hAnsi="Arial" w:cs="Arial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628"/>
        <w:gridCol w:w="6278"/>
      </w:tblGrid>
      <w:tr w:rsidR="006F1401" w:rsidRPr="007D6309" w14:paraId="289968A0" w14:textId="77777777" w:rsidTr="37280948">
        <w:tc>
          <w:tcPr>
            <w:tcW w:w="26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0CCAFB76" w14:textId="02C24C7E" w:rsidR="006F1401" w:rsidRPr="000E2B41" w:rsidRDefault="000E2B41">
            <w:pPr>
              <w:snapToGrid w:val="0"/>
              <w:jc w:val="right"/>
              <w:rPr>
                <w:rFonts w:ascii="Arial" w:hAnsi="Arial" w:cs="Arial"/>
              </w:rPr>
            </w:pPr>
            <w:r w:rsidRPr="00AA593C">
              <w:rPr>
                <w:rFonts w:ascii="Arial" w:hAnsi="Arial" w:cs="Arial"/>
                <w:b/>
                <w:bCs/>
              </w:rPr>
              <w:t>Actor</w:t>
            </w:r>
            <w:r w:rsidR="00EA3D4C" w:rsidRPr="000E2B41">
              <w:rPr>
                <w:rFonts w:ascii="Arial" w:hAnsi="Arial" w:cs="Arial"/>
              </w:rPr>
              <w:t>:</w:t>
            </w:r>
          </w:p>
        </w:tc>
        <w:tc>
          <w:tcPr>
            <w:tcW w:w="627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02607E1D" w14:textId="09514129" w:rsidR="005939D9" w:rsidRDefault="005939D9" w:rsidP="00AA593C">
            <w:pPr>
              <w:pStyle w:val="Textoindependiente"/>
              <w:rPr>
                <w:rFonts w:ascii="Arial" w:hAnsi="Arial" w:cs="Arial"/>
                <w:lang w:val="es-MX"/>
              </w:rPr>
            </w:pPr>
            <w:r w:rsidRPr="005939D9">
              <w:rPr>
                <w:rFonts w:ascii="Arial" w:hAnsi="Arial" w:cs="Arial"/>
                <w:lang w:val="es-MX"/>
              </w:rPr>
              <w:t xml:space="preserve">Llamamos “Actor” a una persona o </w:t>
            </w:r>
            <w:r>
              <w:rPr>
                <w:rFonts w:ascii="Arial" w:hAnsi="Arial" w:cs="Arial"/>
                <w:lang w:val="es-MX"/>
              </w:rPr>
              <w:t>entidad externa al software, que interactúa con el sistema y ejecuta el proceso del caso de uso para completar la tarea.</w:t>
            </w:r>
          </w:p>
          <w:p w14:paraId="5997CC1D" w14:textId="3BF16392" w:rsidR="006F1401" w:rsidRPr="007D6309" w:rsidRDefault="005939D9" w:rsidP="005939D9">
            <w:pPr>
              <w:pStyle w:val="Textoindependiente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Establece el nombre del actor que iniciará este caso de uso.</w:t>
            </w:r>
          </w:p>
        </w:tc>
      </w:tr>
      <w:tr w:rsidR="006F1401" w:rsidRPr="007D6309" w14:paraId="6C7F3E71" w14:textId="77777777" w:rsidTr="37280948">
        <w:tc>
          <w:tcPr>
            <w:tcW w:w="262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04CE3716" w14:textId="68D27806" w:rsidR="006F1401" w:rsidRPr="000E2B41" w:rsidRDefault="000E2B41">
            <w:pPr>
              <w:snapToGrid w:val="0"/>
              <w:jc w:val="right"/>
              <w:rPr>
                <w:rFonts w:ascii="Arial" w:hAnsi="Arial" w:cs="Arial"/>
              </w:rPr>
            </w:pPr>
            <w:proofErr w:type="spellStart"/>
            <w:r w:rsidRPr="00AA593C">
              <w:rPr>
                <w:rFonts w:ascii="Arial" w:hAnsi="Arial" w:cs="Arial"/>
                <w:b/>
                <w:bCs/>
              </w:rPr>
              <w:t>Descripción</w:t>
            </w:r>
            <w:proofErr w:type="spellEnd"/>
            <w:r w:rsidR="00EA3D4C" w:rsidRPr="000E2B41">
              <w:rPr>
                <w:rFonts w:ascii="Arial" w:hAnsi="Arial" w:cs="Arial"/>
              </w:rPr>
              <w:t>:</w:t>
            </w:r>
          </w:p>
        </w:tc>
        <w:tc>
          <w:tcPr>
            <w:tcW w:w="6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110FFD37" w14:textId="40D45E2E" w:rsidR="006F1401" w:rsidRPr="007D6309" w:rsidRDefault="005939D9" w:rsidP="005939D9">
            <w:pPr>
              <w:snapToGrid w:val="0"/>
              <w:rPr>
                <w:rFonts w:ascii="Arial" w:hAnsi="Arial" w:cs="Arial"/>
                <w:lang w:val="es-MX"/>
              </w:rPr>
            </w:pPr>
            <w:r w:rsidRPr="005939D9">
              <w:rPr>
                <w:rFonts w:ascii="Arial" w:hAnsi="Arial" w:cs="Arial"/>
                <w:lang w:val="es-MX"/>
              </w:rPr>
              <w:t>Escribe una descripción breve del caso de uso</w:t>
            </w:r>
            <w:r>
              <w:rPr>
                <w:rFonts w:ascii="Arial" w:hAnsi="Arial" w:cs="Arial"/>
                <w:lang w:val="es-MX"/>
              </w:rPr>
              <w:t>, en la que mencionas la razón por la que los usuarios hacen esta tarea y el resultado esperado.</w:t>
            </w:r>
          </w:p>
        </w:tc>
      </w:tr>
      <w:tr w:rsidR="006F1401" w:rsidRPr="000E2B41" w14:paraId="2644B0E7" w14:textId="77777777" w:rsidTr="37280948">
        <w:tc>
          <w:tcPr>
            <w:tcW w:w="262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34EEE7C1" w14:textId="77777777" w:rsidR="006F1401" w:rsidRPr="00AA593C" w:rsidRDefault="00EA3D4C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  <w:r w:rsidRPr="00AA593C">
              <w:rPr>
                <w:rFonts w:ascii="Arial" w:hAnsi="Arial" w:cs="Arial"/>
                <w:b/>
                <w:bCs/>
              </w:rPr>
              <w:t>Trigger:</w:t>
            </w:r>
          </w:p>
        </w:tc>
        <w:tc>
          <w:tcPr>
            <w:tcW w:w="6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6B699379" w14:textId="76F4D938" w:rsidR="006F1401" w:rsidRPr="000E2B41" w:rsidRDefault="005939D9" w:rsidP="005939D9">
            <w:pPr>
              <w:pStyle w:val="Textoindependiente"/>
              <w:rPr>
                <w:rFonts w:ascii="Arial" w:hAnsi="Arial" w:cs="Arial"/>
              </w:rPr>
            </w:pPr>
            <w:r w:rsidRPr="005939D9">
              <w:rPr>
                <w:rFonts w:ascii="Arial" w:hAnsi="Arial" w:cs="Arial"/>
                <w:lang w:val="es-MX"/>
              </w:rPr>
              <w:t xml:space="preserve">Identifica el evento que inicia el caso de uso. </w:t>
            </w:r>
            <w:r>
              <w:rPr>
                <w:rFonts w:ascii="Arial" w:hAnsi="Arial" w:cs="Arial"/>
                <w:lang w:val="es-MX"/>
              </w:rPr>
              <w:t xml:space="preserve">Éste puede ser un evento externo (acción del usuario) o interno (un evento del sistema). </w:t>
            </w:r>
            <w:proofErr w:type="spellStart"/>
            <w:r w:rsidRPr="005939D9">
              <w:rPr>
                <w:rFonts w:ascii="Arial" w:hAnsi="Arial" w:cs="Arial"/>
              </w:rPr>
              <w:t>Puede</w:t>
            </w:r>
            <w:proofErr w:type="spellEnd"/>
            <w:r w:rsidRPr="005939D9">
              <w:rPr>
                <w:rFonts w:ascii="Arial" w:hAnsi="Arial" w:cs="Arial"/>
              </w:rPr>
              <w:t xml:space="preserve"> ser el primer </w:t>
            </w:r>
            <w:r>
              <w:rPr>
                <w:rFonts w:ascii="Arial" w:hAnsi="Arial" w:cs="Arial"/>
              </w:rPr>
              <w:t xml:space="preserve">paso </w:t>
            </w:r>
            <w:proofErr w:type="spellStart"/>
            <w:r>
              <w:rPr>
                <w:rFonts w:ascii="Arial" w:hAnsi="Arial" w:cs="Arial"/>
              </w:rPr>
              <w:t>en</w:t>
            </w:r>
            <w:proofErr w:type="spellEnd"/>
            <w:r>
              <w:rPr>
                <w:rFonts w:ascii="Arial" w:hAnsi="Arial" w:cs="Arial"/>
              </w:rPr>
              <w:t xml:space="preserve"> el </w:t>
            </w:r>
            <w:proofErr w:type="spellStart"/>
            <w:r>
              <w:rPr>
                <w:rFonts w:ascii="Arial" w:hAnsi="Arial" w:cs="Arial"/>
              </w:rPr>
              <w:t>flujo</w:t>
            </w:r>
            <w:proofErr w:type="spellEnd"/>
            <w:r>
              <w:rPr>
                <w:rFonts w:ascii="Arial" w:hAnsi="Arial" w:cs="Arial"/>
              </w:rPr>
              <w:t xml:space="preserve"> normal.</w:t>
            </w:r>
          </w:p>
        </w:tc>
      </w:tr>
      <w:tr w:rsidR="006F1401" w:rsidRPr="007D6309" w14:paraId="07C03162" w14:textId="77777777" w:rsidTr="37280948">
        <w:tc>
          <w:tcPr>
            <w:tcW w:w="262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614D6B0A" w14:textId="5DD88BD2" w:rsidR="006F1401" w:rsidRPr="00AA593C" w:rsidRDefault="000E2B41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  <w:proofErr w:type="spellStart"/>
            <w:r w:rsidRPr="00AA593C">
              <w:rPr>
                <w:rFonts w:ascii="Arial" w:hAnsi="Arial" w:cs="Arial"/>
                <w:b/>
                <w:bCs/>
              </w:rPr>
              <w:t>Precondiciones</w:t>
            </w:r>
            <w:proofErr w:type="spellEnd"/>
            <w:r w:rsidR="00EA3D4C" w:rsidRPr="00AA593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2F86095E" w14:textId="12B539CF" w:rsidR="005939D9" w:rsidRDefault="005939D9" w:rsidP="00AA593C">
            <w:pPr>
              <w:pStyle w:val="Textoindependiente"/>
              <w:rPr>
                <w:rFonts w:ascii="Arial" w:hAnsi="Arial" w:cs="Arial"/>
                <w:lang w:val="es-MX"/>
              </w:rPr>
            </w:pPr>
            <w:r w:rsidRPr="005939D9">
              <w:rPr>
                <w:rFonts w:ascii="Arial" w:hAnsi="Arial" w:cs="Arial"/>
                <w:lang w:val="es-MX"/>
              </w:rPr>
              <w:t xml:space="preserve">Haz una lista de las actividades que deben </w:t>
            </w:r>
            <w:r>
              <w:rPr>
                <w:rFonts w:ascii="Arial" w:hAnsi="Arial" w:cs="Arial"/>
                <w:lang w:val="es-MX"/>
              </w:rPr>
              <w:t>haber ocurrido antes de iniciar el caso de uso y las condiciones que deben cumplirse. Ejemplos:</w:t>
            </w:r>
          </w:p>
          <w:p w14:paraId="4D777CE3" w14:textId="677011FA" w:rsidR="005939D9" w:rsidRDefault="005939D9" w:rsidP="005939D9">
            <w:pPr>
              <w:pStyle w:val="Textoindependiente"/>
              <w:numPr>
                <w:ilvl w:val="0"/>
                <w:numId w:val="12"/>
              </w:num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El usuario se ha autenticado en el sistema</w:t>
            </w:r>
          </w:p>
          <w:p w14:paraId="3FE9F23F" w14:textId="0534FC1A" w:rsidR="006F1401" w:rsidRPr="005939D9" w:rsidRDefault="005939D9" w:rsidP="005939D9">
            <w:pPr>
              <w:pStyle w:val="Textoindependiente"/>
              <w:numPr>
                <w:ilvl w:val="0"/>
                <w:numId w:val="12"/>
              </w:num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Hay suficiente memoria para ejecutar la tarea</w:t>
            </w:r>
          </w:p>
        </w:tc>
      </w:tr>
      <w:tr w:rsidR="006F1401" w:rsidRPr="007D6309" w14:paraId="6E5C37DE" w14:textId="77777777" w:rsidTr="37280948">
        <w:tc>
          <w:tcPr>
            <w:tcW w:w="262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0C70AE0C" w14:textId="2240F4EB" w:rsidR="006F1401" w:rsidRPr="00AA593C" w:rsidRDefault="000E2B41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  <w:proofErr w:type="spellStart"/>
            <w:r w:rsidRPr="00AA593C">
              <w:rPr>
                <w:rFonts w:ascii="Arial" w:hAnsi="Arial" w:cs="Arial"/>
                <w:b/>
                <w:bCs/>
              </w:rPr>
              <w:t>Postcondiciones</w:t>
            </w:r>
            <w:proofErr w:type="spellEnd"/>
            <w:r w:rsidR="00EA3D4C" w:rsidRPr="00AA593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535DD480" w14:textId="77777777" w:rsidR="005939D9" w:rsidRDefault="005939D9" w:rsidP="00AA593C">
            <w:pPr>
              <w:pStyle w:val="Textoindependiente"/>
              <w:rPr>
                <w:rFonts w:ascii="Arial" w:hAnsi="Arial" w:cs="Arial"/>
              </w:rPr>
            </w:pPr>
            <w:r w:rsidRPr="005939D9">
              <w:rPr>
                <w:rFonts w:ascii="Arial" w:hAnsi="Arial" w:cs="Arial"/>
                <w:lang w:val="es-MX"/>
              </w:rPr>
              <w:t xml:space="preserve">Describe el estado del sistema cuando concluye el caso de uso. </w:t>
            </w:r>
            <w:proofErr w:type="spellStart"/>
            <w:r>
              <w:rPr>
                <w:rFonts w:ascii="Arial" w:hAnsi="Arial" w:cs="Arial"/>
              </w:rPr>
              <w:t>Ejemplos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20D4933E" w14:textId="55940EBF" w:rsidR="005939D9" w:rsidRDefault="005939D9" w:rsidP="005939D9">
            <w:pPr>
              <w:pStyle w:val="Textoindependiente"/>
              <w:numPr>
                <w:ilvl w:val="0"/>
                <w:numId w:val="13"/>
              </w:numPr>
              <w:rPr>
                <w:rFonts w:ascii="Arial" w:hAnsi="Arial" w:cs="Arial"/>
                <w:lang w:val="es-MX"/>
              </w:rPr>
            </w:pPr>
            <w:r w:rsidRPr="005939D9">
              <w:rPr>
                <w:rFonts w:ascii="Arial" w:hAnsi="Arial" w:cs="Arial"/>
                <w:lang w:val="es-MX"/>
              </w:rPr>
              <w:t>La orden se ha almacenado en la base de datos.</w:t>
            </w:r>
          </w:p>
          <w:p w14:paraId="1F72F646" w14:textId="4974CDDD" w:rsidR="006F1401" w:rsidRPr="007D6309" w:rsidRDefault="005939D9" w:rsidP="005939D9">
            <w:pPr>
              <w:pStyle w:val="Textoindependiente"/>
              <w:numPr>
                <w:ilvl w:val="0"/>
                <w:numId w:val="13"/>
              </w:num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El documento ha sido enviado por e-mail</w:t>
            </w:r>
          </w:p>
        </w:tc>
      </w:tr>
      <w:tr w:rsidR="006F1401" w:rsidRPr="007D6309" w14:paraId="6C229470" w14:textId="77777777" w:rsidTr="37280948">
        <w:tc>
          <w:tcPr>
            <w:tcW w:w="262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79F2314C" w14:textId="40538050" w:rsidR="006F1401" w:rsidRPr="00AA593C" w:rsidRDefault="000E2B41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  <w:proofErr w:type="spellStart"/>
            <w:r w:rsidRPr="00AA593C">
              <w:rPr>
                <w:rFonts w:ascii="Arial" w:hAnsi="Arial" w:cs="Arial"/>
                <w:b/>
                <w:bCs/>
              </w:rPr>
              <w:t>Flujo</w:t>
            </w:r>
            <w:proofErr w:type="spellEnd"/>
            <w:r w:rsidRPr="00AA593C">
              <w:rPr>
                <w:rFonts w:ascii="Arial" w:hAnsi="Arial" w:cs="Arial"/>
                <w:b/>
                <w:bCs/>
              </w:rPr>
              <w:t xml:space="preserve"> Normal</w:t>
            </w:r>
            <w:r w:rsidR="00EA3D4C" w:rsidRPr="00AA593C">
              <w:rPr>
                <w:rFonts w:ascii="Arial" w:hAnsi="Arial" w:cs="Arial"/>
                <w:b/>
                <w:bCs/>
              </w:rPr>
              <w:t>:</w:t>
            </w:r>
          </w:p>
          <w:p w14:paraId="22A733A3" w14:textId="09E1686C" w:rsidR="006F1401" w:rsidRPr="00AA593C" w:rsidRDefault="000E2B41">
            <w:pPr>
              <w:jc w:val="right"/>
              <w:rPr>
                <w:rFonts w:ascii="Arial" w:hAnsi="Arial" w:cs="Arial"/>
                <w:b/>
                <w:bCs/>
              </w:rPr>
            </w:pPr>
            <w:r w:rsidRPr="00AA593C">
              <w:rPr>
                <w:rFonts w:ascii="Arial" w:hAnsi="Arial" w:cs="Arial"/>
                <w:b/>
                <w:bCs/>
              </w:rPr>
              <w:t>(Happy Path)</w:t>
            </w:r>
            <w:r w:rsidR="00EA3D4C" w:rsidRPr="00AA593C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565FC5DA" w14:textId="79DB3D07" w:rsidR="0097686E" w:rsidRDefault="0097686E" w:rsidP="00AA593C">
            <w:pPr>
              <w:pStyle w:val="Textoindependiente"/>
              <w:rPr>
                <w:rFonts w:ascii="Arial" w:hAnsi="Arial" w:cs="Arial"/>
                <w:lang w:val="es-MX"/>
              </w:rPr>
            </w:pPr>
            <w:r w:rsidRPr="0097686E">
              <w:rPr>
                <w:rFonts w:ascii="Arial" w:hAnsi="Arial" w:cs="Arial"/>
                <w:lang w:val="es-MX"/>
              </w:rPr>
              <w:t xml:space="preserve">Describe la secuencia de acciones </w:t>
            </w:r>
            <w:r>
              <w:rPr>
                <w:rFonts w:ascii="Arial" w:hAnsi="Arial" w:cs="Arial"/>
                <w:lang w:val="es-MX"/>
              </w:rPr>
              <w:t xml:space="preserve">del usuario y la respuesta del sistema a cada una, en una ejecución normal. </w:t>
            </w:r>
          </w:p>
          <w:p w14:paraId="6AC1396A" w14:textId="0DD195D4" w:rsidR="0097686E" w:rsidRDefault="0097686E" w:rsidP="00AA593C">
            <w:pPr>
              <w:pStyle w:val="Textoindependiente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Esta sección responde a la pregunta “¿Cómo completo esta tarea?”.</w:t>
            </w:r>
          </w:p>
          <w:p w14:paraId="08CE6F91" w14:textId="454C916B" w:rsidR="006F1401" w:rsidRPr="0097686E" w:rsidRDefault="0097686E" w:rsidP="00AA593C">
            <w:pPr>
              <w:pStyle w:val="Textoindependiente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Utiliza una lista secuencial, que inicia con una acción del usuario. Alterna cada acción del usuario con la respuesta del sistema.</w:t>
            </w:r>
          </w:p>
        </w:tc>
      </w:tr>
      <w:tr w:rsidR="006F1401" w:rsidRPr="007D6309" w14:paraId="3E172D09" w14:textId="77777777" w:rsidTr="37280948">
        <w:tc>
          <w:tcPr>
            <w:tcW w:w="262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3A2C2991" w14:textId="40109435" w:rsidR="006F1401" w:rsidRPr="00AA593C" w:rsidRDefault="000E2B41" w:rsidP="000E2B41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  <w:proofErr w:type="spellStart"/>
            <w:r w:rsidRPr="00AA593C">
              <w:rPr>
                <w:rFonts w:ascii="Arial" w:hAnsi="Arial" w:cs="Arial"/>
                <w:b/>
                <w:bCs/>
              </w:rPr>
              <w:t>Flujos</w:t>
            </w:r>
            <w:proofErr w:type="spellEnd"/>
            <w:r w:rsidRPr="00AA593C">
              <w:rPr>
                <w:rFonts w:ascii="Arial" w:hAnsi="Arial" w:cs="Arial"/>
                <w:b/>
                <w:bCs/>
              </w:rPr>
              <w:t xml:space="preserve"> alternativos</w:t>
            </w:r>
            <w:r w:rsidR="00EA3D4C" w:rsidRPr="00AA593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6BB9E253" w14:textId="41C754BE" w:rsidR="006F1401" w:rsidRPr="007D6309" w:rsidRDefault="0097686E" w:rsidP="0097686E">
            <w:pPr>
              <w:pStyle w:val="Textoindependiente"/>
              <w:rPr>
                <w:rFonts w:ascii="Arial" w:hAnsi="Arial" w:cs="Arial"/>
                <w:lang w:val="es-MX"/>
              </w:rPr>
            </w:pPr>
            <w:r w:rsidRPr="0097686E">
              <w:rPr>
                <w:rFonts w:ascii="Arial" w:hAnsi="Arial" w:cs="Arial"/>
                <w:lang w:val="es-MX"/>
              </w:rPr>
              <w:t>Documenta otros escenarios que pueden ocurrir dentro del caso de uso</w:t>
            </w:r>
            <w:r>
              <w:rPr>
                <w:rFonts w:ascii="Arial" w:hAnsi="Arial" w:cs="Arial"/>
                <w:lang w:val="es-MX"/>
              </w:rPr>
              <w:t xml:space="preserve">. Estas son desviaciones o pasos diferentes dentro del flujo normal. </w:t>
            </w:r>
            <w:r w:rsidRPr="0097686E">
              <w:rPr>
                <w:rFonts w:ascii="Arial" w:hAnsi="Arial" w:cs="Arial"/>
                <w:lang w:val="es-MX"/>
              </w:rPr>
              <w:t xml:space="preserve">Describe las diferencias en la secuencia normal: en qué paso ocurren, cuáles son los pasos </w:t>
            </w:r>
            <w:r>
              <w:rPr>
                <w:rFonts w:ascii="Arial" w:hAnsi="Arial" w:cs="Arial"/>
                <w:lang w:val="es-MX"/>
              </w:rPr>
              <w:t>de la alternativa y cómo retornamos al flujo normal o finalizamos el caso de uso.</w:t>
            </w:r>
          </w:p>
        </w:tc>
      </w:tr>
      <w:tr w:rsidR="006F1401" w:rsidRPr="007D6309" w14:paraId="1B79A60B" w14:textId="77777777" w:rsidTr="37280948">
        <w:tc>
          <w:tcPr>
            <w:tcW w:w="262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0C3224CF" w14:textId="2A44EF26" w:rsidR="006F1401" w:rsidRPr="00AA593C" w:rsidRDefault="000E2B41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  <w:proofErr w:type="spellStart"/>
            <w:r w:rsidRPr="00AA593C">
              <w:rPr>
                <w:rFonts w:ascii="Arial" w:hAnsi="Arial" w:cs="Arial"/>
                <w:b/>
                <w:bCs/>
              </w:rPr>
              <w:lastRenderedPageBreak/>
              <w:t>Excepciones</w:t>
            </w:r>
            <w:proofErr w:type="spellEnd"/>
            <w:r w:rsidR="00EA3D4C" w:rsidRPr="00AA593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23DE523C" w14:textId="2718793B" w:rsidR="006F1401" w:rsidRPr="007D6309" w:rsidRDefault="0097686E" w:rsidP="0097686E">
            <w:pPr>
              <w:pStyle w:val="Textoindependiente"/>
              <w:rPr>
                <w:rFonts w:ascii="Arial" w:hAnsi="Arial" w:cs="Arial"/>
                <w:lang w:val="es-MX"/>
              </w:rPr>
            </w:pPr>
            <w:r w:rsidRPr="0097686E">
              <w:rPr>
                <w:rFonts w:ascii="Arial" w:hAnsi="Arial" w:cs="Arial"/>
                <w:lang w:val="es-MX"/>
              </w:rPr>
              <w:t>Describe los errores que pueden ocurrir durante la ejecución del caso de uso</w:t>
            </w:r>
            <w:r>
              <w:rPr>
                <w:rFonts w:ascii="Arial" w:hAnsi="Arial" w:cs="Arial"/>
                <w:lang w:val="es-MX"/>
              </w:rPr>
              <w:t xml:space="preserve"> y define la respuesta del sistema ante estos errores.</w:t>
            </w:r>
          </w:p>
        </w:tc>
      </w:tr>
      <w:tr w:rsidR="006F1401" w:rsidRPr="007D6309" w14:paraId="2C4BEA0D" w14:textId="77777777" w:rsidTr="37280948">
        <w:tc>
          <w:tcPr>
            <w:tcW w:w="262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11B7AC2A" w14:textId="3C599FA6" w:rsidR="006F1401" w:rsidRPr="00AA593C" w:rsidRDefault="000E2B41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  <w:r w:rsidRPr="00AA593C">
              <w:rPr>
                <w:rFonts w:ascii="Arial" w:hAnsi="Arial" w:cs="Arial"/>
                <w:b/>
                <w:bCs/>
              </w:rPr>
              <w:t xml:space="preserve">CU </w:t>
            </w:r>
            <w:proofErr w:type="spellStart"/>
            <w:r w:rsidRPr="00AA593C">
              <w:rPr>
                <w:rFonts w:ascii="Arial" w:hAnsi="Arial" w:cs="Arial"/>
                <w:b/>
                <w:bCs/>
              </w:rPr>
              <w:t>Incluidos</w:t>
            </w:r>
            <w:proofErr w:type="spellEnd"/>
            <w:r w:rsidR="00EA3D4C" w:rsidRPr="00AA593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52E56223" w14:textId="2DD81A18" w:rsidR="006F1401" w:rsidRPr="007D6309" w:rsidRDefault="0097686E" w:rsidP="0097686E">
            <w:pPr>
              <w:pStyle w:val="Textoindependiente"/>
              <w:rPr>
                <w:rFonts w:ascii="Arial" w:hAnsi="Arial" w:cs="Arial"/>
                <w:lang w:val="es-MX"/>
              </w:rPr>
            </w:pPr>
            <w:r w:rsidRPr="0097686E">
              <w:rPr>
                <w:rFonts w:ascii="Arial" w:hAnsi="Arial" w:cs="Arial"/>
                <w:lang w:val="es-MX"/>
              </w:rPr>
              <w:t>Haz una lista de otros casos de uso que son invocados desde éste.</w:t>
            </w:r>
          </w:p>
        </w:tc>
      </w:tr>
      <w:tr w:rsidR="006F1401" w:rsidRPr="007D6309" w14:paraId="0A7C1A86" w14:textId="77777777" w:rsidTr="37280948">
        <w:tc>
          <w:tcPr>
            <w:tcW w:w="262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6A31F138" w14:textId="5E8B6BBC" w:rsidR="006F1401" w:rsidRPr="00AA593C" w:rsidRDefault="000E2B41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  <w:proofErr w:type="spellStart"/>
            <w:r w:rsidRPr="00AA593C">
              <w:rPr>
                <w:rFonts w:ascii="Arial" w:hAnsi="Arial" w:cs="Arial"/>
                <w:b/>
                <w:bCs/>
              </w:rPr>
              <w:t>Prioridad</w:t>
            </w:r>
            <w:proofErr w:type="spellEnd"/>
            <w:r w:rsidR="00EA3D4C" w:rsidRPr="00AA593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07547A01" w14:textId="54B87F84" w:rsidR="006F1401" w:rsidRPr="007D6309" w:rsidRDefault="0097686E" w:rsidP="0097686E">
            <w:pPr>
              <w:pStyle w:val="Textoindependiente"/>
              <w:rPr>
                <w:rFonts w:ascii="Arial" w:hAnsi="Arial" w:cs="Arial"/>
                <w:lang w:val="es-MX"/>
              </w:rPr>
            </w:pPr>
            <w:r w:rsidRPr="0097686E">
              <w:rPr>
                <w:rFonts w:ascii="Arial" w:hAnsi="Arial" w:cs="Arial"/>
                <w:lang w:val="es-MX"/>
              </w:rPr>
              <w:t xml:space="preserve">Indica la prioridad del CU </w:t>
            </w:r>
            <w:r>
              <w:rPr>
                <w:rFonts w:ascii="Arial" w:hAnsi="Arial" w:cs="Arial"/>
                <w:lang w:val="es-MX"/>
              </w:rPr>
              <w:t>para ser desarrollado.</w:t>
            </w:r>
          </w:p>
        </w:tc>
      </w:tr>
      <w:tr w:rsidR="006F1401" w:rsidRPr="007D6309" w14:paraId="683729EA" w14:textId="77777777" w:rsidTr="37280948">
        <w:tc>
          <w:tcPr>
            <w:tcW w:w="262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446EC23E" w14:textId="23C42682" w:rsidR="006F1401" w:rsidRPr="00AA593C" w:rsidRDefault="000E2B41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  <w:proofErr w:type="spellStart"/>
            <w:r w:rsidRPr="00AA593C">
              <w:rPr>
                <w:rFonts w:ascii="Arial" w:hAnsi="Arial" w:cs="Arial"/>
                <w:b/>
                <w:bCs/>
              </w:rPr>
              <w:t>Frecuencia</w:t>
            </w:r>
            <w:proofErr w:type="spellEnd"/>
            <w:r w:rsidRPr="00AA593C">
              <w:rPr>
                <w:rFonts w:ascii="Arial" w:hAnsi="Arial" w:cs="Arial"/>
                <w:b/>
                <w:bCs/>
              </w:rPr>
              <w:t xml:space="preserve"> de </w:t>
            </w:r>
            <w:proofErr w:type="spellStart"/>
            <w:r w:rsidRPr="00AA593C">
              <w:rPr>
                <w:rFonts w:ascii="Arial" w:hAnsi="Arial" w:cs="Arial"/>
                <w:b/>
                <w:bCs/>
              </w:rPr>
              <w:t>uso</w:t>
            </w:r>
            <w:proofErr w:type="spellEnd"/>
            <w:r w:rsidR="00EA3D4C" w:rsidRPr="00AA593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5043CB0F" w14:textId="02BA26D1" w:rsidR="006F1401" w:rsidRPr="007D6309" w:rsidRDefault="0097686E" w:rsidP="0097686E">
            <w:pPr>
              <w:pStyle w:val="Textoindependiente"/>
              <w:rPr>
                <w:rFonts w:ascii="Arial" w:hAnsi="Arial" w:cs="Arial"/>
                <w:lang w:val="es-MX"/>
              </w:rPr>
            </w:pPr>
            <w:r w:rsidRPr="0097686E">
              <w:rPr>
                <w:rFonts w:ascii="Arial" w:hAnsi="Arial" w:cs="Arial"/>
                <w:lang w:val="es-MX"/>
              </w:rPr>
              <w:t xml:space="preserve">Estima el número de veces que </w:t>
            </w:r>
            <w:r>
              <w:rPr>
                <w:rFonts w:ascii="Arial" w:hAnsi="Arial" w:cs="Arial"/>
                <w:lang w:val="es-MX"/>
              </w:rPr>
              <w:t>esta tarea será utilizada por los usuarios en una unidad de tiempo (días, horas, semanas, meses)</w:t>
            </w:r>
          </w:p>
        </w:tc>
      </w:tr>
    </w:tbl>
    <w:p w14:paraId="44E871BC" w14:textId="77777777" w:rsidR="006F1401" w:rsidRPr="007D6309" w:rsidRDefault="006F1401">
      <w:pPr>
        <w:rPr>
          <w:rFonts w:ascii="Arial" w:hAnsi="Arial" w:cs="Arial"/>
          <w:lang w:val="es-MX"/>
        </w:rPr>
      </w:pPr>
    </w:p>
    <w:sectPr w:rsidR="006F1401" w:rsidRPr="007D630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4CF04" w14:textId="77777777" w:rsidR="00DC5E27" w:rsidRDefault="00DC5E27">
      <w:r>
        <w:separator/>
      </w:r>
    </w:p>
  </w:endnote>
  <w:endnote w:type="continuationSeparator" w:id="0">
    <w:p w14:paraId="659791BD" w14:textId="77777777" w:rsidR="00DC5E27" w:rsidRDefault="00DC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F16F8" w14:textId="77777777" w:rsidR="007D6309" w:rsidRDefault="007D63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3AEA1" w14:textId="77777777" w:rsidR="007D6309" w:rsidRDefault="007D630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BAF36" w14:textId="77777777" w:rsidR="007D6309" w:rsidRDefault="007D6309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4B5B7" w14:textId="77777777" w:rsidR="006F1401" w:rsidRDefault="006F140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226A1" w14:textId="77777777" w:rsidR="006F1401" w:rsidRDefault="006F1401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F29E8" w14:textId="77777777" w:rsidR="006F1401" w:rsidRDefault="006F14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5168A" w14:textId="77777777" w:rsidR="00DC5E27" w:rsidRDefault="00DC5E27">
      <w:r>
        <w:separator/>
      </w:r>
    </w:p>
  </w:footnote>
  <w:footnote w:type="continuationSeparator" w:id="0">
    <w:p w14:paraId="74874060" w14:textId="77777777" w:rsidR="00DC5E27" w:rsidRDefault="00DC5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F9AFE" w14:textId="77777777" w:rsidR="007D6309" w:rsidRDefault="007D63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064E4" w14:textId="77777777" w:rsidR="007D6309" w:rsidRDefault="007D630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1558C" w14:textId="77777777" w:rsidR="007D6309" w:rsidRDefault="007D6309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805D2" w14:textId="77777777" w:rsidR="006F1401" w:rsidRDefault="006F140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7ABAC" w14:textId="57F9894F" w:rsidR="007D6309" w:rsidRPr="007D6309" w:rsidRDefault="007D6309" w:rsidP="007D6309">
    <w:pPr>
      <w:pStyle w:val="Encabezado"/>
      <w:rPr>
        <w:lang w:val="es-MX"/>
      </w:rPr>
    </w:pPr>
    <w:r>
      <w:rPr>
        <w:lang w:val="es-MX"/>
      </w:rPr>
      <w:t>Template de Casos de Uso</w:t>
    </w:r>
    <w:r w:rsidRPr="007D6309">
      <w:rPr>
        <w:lang w:val="es-MX"/>
      </w:rPr>
      <w:tab/>
    </w:r>
    <w:r w:rsidRPr="007D6309">
      <w:rPr>
        <w:lang w:val="es-MX"/>
      </w:rPr>
      <w:tab/>
      <w:t>Edgar Fernández</w:t>
    </w:r>
  </w:p>
  <w:p w14:paraId="62D19CEE" w14:textId="77777777" w:rsidR="007D6309" w:rsidRPr="007D6309" w:rsidRDefault="007D6309" w:rsidP="007D6309">
    <w:pPr>
      <w:pStyle w:val="Encabezado"/>
      <w:rPr>
        <w:lang w:val="es-MX"/>
      </w:rPr>
    </w:pPr>
    <w:hyperlink r:id="rId1" w:history="1">
      <w:r w:rsidRPr="007D6309">
        <w:rPr>
          <w:rStyle w:val="Hipervnculo"/>
          <w:lang w:val="es-MX"/>
        </w:rPr>
        <w:t>coach@edgarfernandez.com</w:t>
      </w:r>
    </w:hyperlink>
    <w:r w:rsidRPr="007D6309">
      <w:rPr>
        <w:lang w:val="es-MX"/>
      </w:rPr>
      <w:tab/>
    </w:r>
    <w:r w:rsidRPr="007D6309">
      <w:rPr>
        <w:lang w:val="es-MX"/>
      </w:rPr>
      <w:tab/>
    </w:r>
    <w:hyperlink r:id="rId2" w:history="1">
      <w:r w:rsidRPr="007D6309">
        <w:rPr>
          <w:rStyle w:val="Hipervnculo"/>
          <w:lang w:val="es-MX"/>
        </w:rPr>
        <w:t>facebook.com/SoftwareEngineeringCoach</w:t>
      </w:r>
    </w:hyperlink>
  </w:p>
  <w:p w14:paraId="2AEFBC7E" w14:textId="18A96919" w:rsidR="006F1401" w:rsidRPr="007D6309" w:rsidRDefault="006F1401">
    <w:pPr>
      <w:pStyle w:val="Encabezado"/>
      <w:tabs>
        <w:tab w:val="clear" w:pos="8640"/>
        <w:tab w:val="right" w:pos="9360"/>
      </w:tabs>
      <w:rPr>
        <w:lang w:val="es-MX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29076" w14:textId="77777777" w:rsidR="006F1401" w:rsidRDefault="006F14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152"/>
        </w:tabs>
        <w:ind w:left="432" w:firstLine="0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5C2EEE"/>
    <w:multiLevelType w:val="hybridMultilevel"/>
    <w:tmpl w:val="3B62992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64E1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AD1EA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747F8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677828"/>
    <w:multiLevelType w:val="hybridMultilevel"/>
    <w:tmpl w:val="C818BC2C"/>
    <w:lvl w:ilvl="0" w:tplc="9A288C00">
      <w:start w:val="1"/>
      <w:numFmt w:val="decimal"/>
      <w:lvlText w:val="%1."/>
      <w:lvlJc w:val="left"/>
      <w:pPr>
        <w:ind w:left="720" w:hanging="360"/>
      </w:pPr>
    </w:lvl>
    <w:lvl w:ilvl="1" w:tplc="5C3AABDC">
      <w:start w:val="1"/>
      <w:numFmt w:val="lowerLetter"/>
      <w:lvlText w:val="%2."/>
      <w:lvlJc w:val="left"/>
      <w:pPr>
        <w:ind w:left="1440" w:hanging="360"/>
      </w:pPr>
    </w:lvl>
    <w:lvl w:ilvl="2" w:tplc="99ACE904">
      <w:start w:val="1"/>
      <w:numFmt w:val="lowerRoman"/>
      <w:lvlText w:val="%3."/>
      <w:lvlJc w:val="right"/>
      <w:pPr>
        <w:ind w:left="2160" w:hanging="180"/>
      </w:pPr>
    </w:lvl>
    <w:lvl w:ilvl="3" w:tplc="D6D2CF40">
      <w:start w:val="1"/>
      <w:numFmt w:val="decimal"/>
      <w:lvlText w:val="%4."/>
      <w:lvlJc w:val="left"/>
      <w:pPr>
        <w:ind w:left="2880" w:hanging="360"/>
      </w:pPr>
    </w:lvl>
    <w:lvl w:ilvl="4" w:tplc="48E04E5E">
      <w:start w:val="1"/>
      <w:numFmt w:val="lowerLetter"/>
      <w:lvlText w:val="%5."/>
      <w:lvlJc w:val="left"/>
      <w:pPr>
        <w:ind w:left="3600" w:hanging="360"/>
      </w:pPr>
    </w:lvl>
    <w:lvl w:ilvl="5" w:tplc="CD7ED03C">
      <w:start w:val="1"/>
      <w:numFmt w:val="lowerRoman"/>
      <w:lvlText w:val="%6."/>
      <w:lvlJc w:val="right"/>
      <w:pPr>
        <w:ind w:left="4320" w:hanging="180"/>
      </w:pPr>
    </w:lvl>
    <w:lvl w:ilvl="6" w:tplc="14B60144">
      <w:start w:val="1"/>
      <w:numFmt w:val="decimal"/>
      <w:lvlText w:val="%7."/>
      <w:lvlJc w:val="left"/>
      <w:pPr>
        <w:ind w:left="5040" w:hanging="360"/>
      </w:pPr>
    </w:lvl>
    <w:lvl w:ilvl="7" w:tplc="E6A049A8">
      <w:start w:val="1"/>
      <w:numFmt w:val="lowerLetter"/>
      <w:lvlText w:val="%8."/>
      <w:lvlJc w:val="left"/>
      <w:pPr>
        <w:ind w:left="5760" w:hanging="360"/>
      </w:pPr>
    </w:lvl>
    <w:lvl w:ilvl="8" w:tplc="0BD2CB7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D7B7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0"/>
  </w:num>
  <w:num w:numId="10">
    <w:abstractNumId w:val="8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01"/>
    <w:rsid w:val="000E2B41"/>
    <w:rsid w:val="005939D9"/>
    <w:rsid w:val="006F1401"/>
    <w:rsid w:val="00706083"/>
    <w:rsid w:val="007D6309"/>
    <w:rsid w:val="0097686E"/>
    <w:rsid w:val="00AA593C"/>
    <w:rsid w:val="00DC5E27"/>
    <w:rsid w:val="00EA3D4C"/>
    <w:rsid w:val="061596B8"/>
    <w:rsid w:val="08784822"/>
    <w:rsid w:val="0B524DD6"/>
    <w:rsid w:val="0B9C59CF"/>
    <w:rsid w:val="0CBCEBDE"/>
    <w:rsid w:val="118CD58F"/>
    <w:rsid w:val="166CC288"/>
    <w:rsid w:val="19F43707"/>
    <w:rsid w:val="22F3AE22"/>
    <w:rsid w:val="27D7E7ED"/>
    <w:rsid w:val="2AE54951"/>
    <w:rsid w:val="2CC648F5"/>
    <w:rsid w:val="2D3E9F77"/>
    <w:rsid w:val="33FCFDB7"/>
    <w:rsid w:val="36CEE137"/>
    <w:rsid w:val="37280948"/>
    <w:rsid w:val="38F08C84"/>
    <w:rsid w:val="39E90D52"/>
    <w:rsid w:val="3B0802D9"/>
    <w:rsid w:val="4013EF5F"/>
    <w:rsid w:val="40CB41C4"/>
    <w:rsid w:val="4A09BECC"/>
    <w:rsid w:val="4B5CBF8B"/>
    <w:rsid w:val="516DDFE2"/>
    <w:rsid w:val="580E5611"/>
    <w:rsid w:val="5834A917"/>
    <w:rsid w:val="5D937F22"/>
    <w:rsid w:val="610ECA3F"/>
    <w:rsid w:val="6585B6B6"/>
    <w:rsid w:val="673A4FE0"/>
    <w:rsid w:val="7C7F0E97"/>
    <w:rsid w:val="7DED9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3AF81649"/>
  <w15:chartTrackingRefBased/>
  <w15:docId w15:val="{6F1E32F0-8B78-4AF3-91C2-E8F4177E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/>
      <w:sz w:val="22"/>
      <w:lang w:val="en-US" w:eastAsia="ar-SA"/>
    </w:rPr>
  </w:style>
  <w:style w:type="paragraph" w:styleId="Ttulo1">
    <w:name w:val="heading 1"/>
    <w:basedOn w:val="Normal"/>
    <w:next w:val="Textoindependiente"/>
    <w:qFormat/>
    <w:pPr>
      <w:keepNext/>
      <w:numPr>
        <w:numId w:val="2"/>
      </w:numPr>
      <w:spacing w:before="320" w:after="240"/>
      <w:outlineLvl w:val="0"/>
    </w:pPr>
    <w:rPr>
      <w:rFonts w:ascii="Arial" w:hAnsi="Arial"/>
      <w:b/>
      <w:sz w:val="32"/>
      <w:szCs w:val="32"/>
    </w:rPr>
  </w:style>
  <w:style w:type="paragraph" w:styleId="Ttulo2">
    <w:name w:val="heading 2"/>
    <w:basedOn w:val="Normal"/>
    <w:next w:val="Textoindependiente"/>
    <w:qFormat/>
    <w:pPr>
      <w:keepNext/>
      <w:numPr>
        <w:ilvl w:val="1"/>
        <w:numId w:val="2"/>
      </w:numPr>
      <w:tabs>
        <w:tab w:val="left" w:pos="720"/>
      </w:tabs>
      <w:spacing w:before="120" w:after="240"/>
      <w:ind w:left="0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Textoindependiente"/>
    <w:qFormat/>
    <w:pPr>
      <w:keepNext/>
      <w:numPr>
        <w:ilvl w:val="2"/>
        <w:numId w:val="2"/>
      </w:numPr>
      <w:spacing w:before="60" w:after="60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Textoindependiente"/>
    <w:qFormat/>
    <w:pPr>
      <w:keepNext/>
      <w:numPr>
        <w:ilvl w:val="3"/>
        <w:numId w:val="2"/>
      </w:numPr>
      <w:spacing w:before="60" w:after="60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2"/>
      </w:numPr>
      <w:spacing w:before="60" w:after="60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2"/>
      </w:numPr>
      <w:spacing w:before="60" w:after="60"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2"/>
      </w:numPr>
      <w:spacing w:before="60" w:after="60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7z0">
    <w:name w:val="WW8Num7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DefaultParagraphFont0">
    <w:name w:val="Default Paragraph Font0"/>
  </w:style>
  <w:style w:type="character" w:customStyle="1" w:styleId="FootnoteCharacters">
    <w:name w:val="Footnote Characters"/>
    <w:basedOn w:val="DefaultParagraphFont0"/>
    <w:rPr>
      <w:vertAlign w:val="superscript"/>
    </w:rPr>
  </w:style>
  <w:style w:type="character" w:styleId="Nmerodepgina">
    <w:name w:val="page number"/>
    <w:basedOn w:val="DefaultParagraphFont0"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 w:line="220" w:lineRule="exact"/>
    </w:pPr>
  </w:style>
  <w:style w:type="paragraph" w:styleId="Lista">
    <w:name w:val="List"/>
    <w:basedOn w:val="Textoindependiente"/>
    <w:rPr>
      <w:rFonts w:cs="Tahoma"/>
    </w:rPr>
  </w:style>
  <w:style w:type="paragraph" w:customStyle="1" w:styleId="Descripcin1">
    <w:name w:val="Descripción1"/>
    <w:basedOn w:val="Normal"/>
    <w:next w:val="Textoindependiente"/>
    <w:pPr>
      <w:spacing w:before="120" w:after="180"/>
    </w:pPr>
    <w:rPr>
      <w:i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pPr>
      <w:spacing w:before="240" w:after="720"/>
      <w:jc w:val="right"/>
    </w:pPr>
    <w:rPr>
      <w:rFonts w:ascii="Arial" w:hAnsi="Arial"/>
      <w:b/>
      <w:kern w:val="1"/>
      <w:sz w:val="64"/>
    </w:rPr>
  </w:style>
  <w:style w:type="paragraph" w:styleId="Subttulo">
    <w:name w:val="Subtitle"/>
    <w:basedOn w:val="Heading"/>
    <w:next w:val="Textoindependiente"/>
    <w:qFormat/>
    <w:pPr>
      <w:jc w:val="center"/>
    </w:pPr>
    <w:rPr>
      <w:i/>
      <w:iCs/>
    </w:rPr>
  </w:style>
  <w:style w:type="paragraph" w:customStyle="1" w:styleId="ByLine">
    <w:name w:val="ByLine"/>
    <w:basedOn w:val="Ttulo"/>
    <w:rPr>
      <w:sz w:val="28"/>
    </w:rPr>
  </w:style>
  <w:style w:type="paragraph" w:customStyle="1" w:styleId="ChangeHistoryTitle">
    <w:name w:val="ChangeHistory Title"/>
    <w:basedOn w:val="Normal"/>
    <w:pPr>
      <w:keepNext/>
      <w:spacing w:before="60" w:after="60"/>
      <w:jc w:val="center"/>
    </w:pPr>
    <w:rPr>
      <w:rFonts w:ascii="Arial" w:hAnsi="Arial"/>
      <w:b/>
      <w:sz w:val="36"/>
    </w:rPr>
  </w:style>
  <w:style w:type="paragraph" w:styleId="Piedepgina">
    <w:name w:val="footer"/>
    <w:basedOn w:val="Normal"/>
    <w:pPr>
      <w:keepNext/>
      <w:tabs>
        <w:tab w:val="center" w:pos="4320"/>
        <w:tab w:val="right" w:pos="8640"/>
      </w:tabs>
      <w:jc w:val="center"/>
    </w:pPr>
    <w:rPr>
      <w:b/>
      <w:i/>
      <w:sz w:val="20"/>
    </w:rPr>
  </w:style>
  <w:style w:type="paragraph" w:styleId="Textonotapie">
    <w:name w:val="footnote text"/>
    <w:basedOn w:val="Normal"/>
  </w:style>
  <w:style w:type="paragraph" w:styleId="Encabezado">
    <w:name w:val="header"/>
    <w:basedOn w:val="Normal"/>
    <w:link w:val="EncabezadoCar"/>
    <w:uiPriority w:val="99"/>
    <w:pPr>
      <w:keepNext/>
      <w:tabs>
        <w:tab w:val="center" w:pos="4320"/>
        <w:tab w:val="right" w:pos="8640"/>
      </w:tabs>
    </w:pPr>
    <w:rPr>
      <w:b/>
      <w:i/>
      <w:sz w:val="20"/>
    </w:rPr>
  </w:style>
  <w:style w:type="paragraph" w:customStyle="1" w:styleId="InstrHeading1">
    <w:name w:val="Instr Heading 1"/>
    <w:basedOn w:val="Ttulo4"/>
    <w:next w:val="Textoindependiente"/>
    <w:pPr>
      <w:numPr>
        <w:ilvl w:val="0"/>
        <w:numId w:val="0"/>
      </w:numPr>
    </w:pPr>
  </w:style>
  <w:style w:type="paragraph" w:customStyle="1" w:styleId="InstrHeading2">
    <w:name w:val="Instr Heading 2"/>
    <w:basedOn w:val="InstrHeading1"/>
    <w:next w:val="Textoindependiente"/>
    <w:rPr>
      <w:b w:val="0"/>
    </w:rPr>
  </w:style>
  <w:style w:type="paragraph" w:customStyle="1" w:styleId="TableTitle">
    <w:name w:val="TableTitle"/>
    <w:basedOn w:val="Normal"/>
    <w:pPr>
      <w:keepNext/>
      <w:spacing w:before="60" w:after="60"/>
      <w:jc w:val="center"/>
    </w:pPr>
    <w:rPr>
      <w:rFonts w:ascii="Arial" w:hAnsi="Arial"/>
      <w:b/>
      <w:sz w:val="24"/>
    </w:rPr>
  </w:style>
  <w:style w:type="paragraph" w:styleId="TDC1">
    <w:name w:val="toc 1"/>
    <w:basedOn w:val="Normal"/>
    <w:next w:val="Normal"/>
    <w:pPr>
      <w:tabs>
        <w:tab w:val="right" w:pos="8640"/>
      </w:tabs>
      <w:spacing w:before="240" w:after="120"/>
    </w:pPr>
    <w:rPr>
      <w:rFonts w:ascii="Arial" w:hAnsi="Arial"/>
      <w:b/>
      <w:sz w:val="24"/>
    </w:rPr>
  </w:style>
  <w:style w:type="paragraph" w:styleId="TDC2">
    <w:name w:val="toc 2"/>
    <w:basedOn w:val="Normal"/>
    <w:next w:val="Normal"/>
    <w:pPr>
      <w:tabs>
        <w:tab w:val="right" w:leader="dot" w:pos="10080"/>
      </w:tabs>
      <w:ind w:left="720"/>
    </w:pPr>
  </w:style>
  <w:style w:type="paragraph" w:styleId="TDC3">
    <w:name w:val="toc 3"/>
    <w:basedOn w:val="Normal"/>
    <w:next w:val="Normal"/>
    <w:pPr>
      <w:tabs>
        <w:tab w:val="right" w:leader="dot" w:pos="11520"/>
      </w:tabs>
      <w:ind w:left="1440"/>
    </w:pPr>
  </w:style>
  <w:style w:type="paragraph" w:styleId="TDC4">
    <w:name w:val="toc 4"/>
    <w:basedOn w:val="Normal"/>
    <w:next w:val="Normal"/>
    <w:pPr>
      <w:tabs>
        <w:tab w:val="right" w:leader="dot" w:pos="9840"/>
      </w:tabs>
      <w:ind w:left="600"/>
    </w:pPr>
  </w:style>
  <w:style w:type="paragraph" w:styleId="TDC5">
    <w:name w:val="toc 5"/>
    <w:basedOn w:val="Normal"/>
    <w:next w:val="Normal"/>
    <w:pPr>
      <w:tabs>
        <w:tab w:val="right" w:leader="dot" w:pos="10240"/>
      </w:tabs>
      <w:ind w:left="800"/>
    </w:pPr>
  </w:style>
  <w:style w:type="paragraph" w:styleId="TDC6">
    <w:name w:val="toc 6"/>
    <w:basedOn w:val="Normal"/>
    <w:next w:val="Normal"/>
    <w:pPr>
      <w:tabs>
        <w:tab w:val="right" w:leader="dot" w:pos="10640"/>
      </w:tabs>
      <w:ind w:left="1000"/>
    </w:pPr>
  </w:style>
  <w:style w:type="paragraph" w:styleId="TDC7">
    <w:name w:val="toc 7"/>
    <w:basedOn w:val="Normal"/>
    <w:next w:val="Normal"/>
    <w:pPr>
      <w:tabs>
        <w:tab w:val="right" w:leader="dot" w:pos="11040"/>
      </w:tabs>
      <w:ind w:left="1200"/>
    </w:pPr>
  </w:style>
  <w:style w:type="paragraph" w:styleId="TDC8">
    <w:name w:val="toc 8"/>
    <w:basedOn w:val="Normal"/>
    <w:next w:val="Normal"/>
    <w:pPr>
      <w:tabs>
        <w:tab w:val="right" w:leader="dot" w:pos="11440"/>
      </w:tabs>
      <w:ind w:left="1400"/>
    </w:pPr>
  </w:style>
  <w:style w:type="paragraph" w:styleId="TDC9">
    <w:name w:val="toc 9"/>
    <w:basedOn w:val="Normal"/>
    <w:next w:val="Normal"/>
    <w:pPr>
      <w:tabs>
        <w:tab w:val="right" w:leader="dot" w:pos="11840"/>
      </w:tabs>
      <w:ind w:left="1600"/>
    </w:pPr>
  </w:style>
  <w:style w:type="paragraph" w:customStyle="1" w:styleId="line">
    <w:name w:val="line"/>
    <w:basedOn w:val="Ttulo"/>
    <w:pPr>
      <w:pBdr>
        <w:top w:val="single" w:sz="32" w:space="1" w:color="000000"/>
      </w:pBdr>
      <w:spacing w:after="0"/>
    </w:pPr>
    <w:rPr>
      <w:sz w:val="40"/>
    </w:rPr>
  </w:style>
  <w:style w:type="paragraph" w:customStyle="1" w:styleId="TableHead">
    <w:name w:val="Table Head"/>
    <w:basedOn w:val="Ttulo3"/>
    <w:next w:val="Normal"/>
    <w:pPr>
      <w:keepNext w:val="0"/>
      <w:numPr>
        <w:ilvl w:val="0"/>
        <w:numId w:val="0"/>
      </w:numPr>
      <w:spacing w:before="300" w:line="240" w:lineRule="exact"/>
    </w:pPr>
    <w:rPr>
      <w:i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D6309"/>
    <w:rPr>
      <w:color w:val="0563C1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7D6309"/>
    <w:rPr>
      <w:rFonts w:eastAsia="SimSun"/>
      <w:b/>
      <w:i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SoftwareEngineeringCoach" TargetMode="External"/><Relationship Id="rId1" Type="http://schemas.openxmlformats.org/officeDocument/2006/relationships/hyperlink" Target="mailto:coach@edgarfernande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BFD255D5EC3E41B170DDEE863C7A59" ma:contentTypeVersion="9" ma:contentTypeDescription="Crear nuevo documento." ma:contentTypeScope="" ma:versionID="a38e5a3cc2ff150d3eb4085cca217cee">
  <xsd:schema xmlns:xsd="http://www.w3.org/2001/XMLSchema" xmlns:xs="http://www.w3.org/2001/XMLSchema" xmlns:p="http://schemas.microsoft.com/office/2006/metadata/properties" xmlns:ns2="2e052397-13e2-4427-b23f-af96af189cc8" targetNamespace="http://schemas.microsoft.com/office/2006/metadata/properties" ma:root="true" ma:fieldsID="a9e59126a8102a3ea98da25ee8abffc7" ns2:_="">
    <xsd:import namespace="2e052397-13e2-4427-b23f-af96af189c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52397-13e2-4427-b23f-af96af189c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9282A9-9ACF-4F89-ACD2-AF44E3A6B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52397-13e2-4427-b23f-af96af189c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687AEE-7BDC-452F-9D6D-F45408C89C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7A78A6-7F33-4D84-BDE7-7D31991534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418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Case Template</dc:title>
  <dc:subject/>
  <dc:creator>Karl Wiegers</dc:creator>
  <cp:keywords/>
  <cp:lastModifiedBy>Edgar Daniel Fernandez Rodriguez</cp:lastModifiedBy>
  <cp:revision>12</cp:revision>
  <cp:lastPrinted>1998-12-07T00:16:00Z</cp:lastPrinted>
  <dcterms:created xsi:type="dcterms:W3CDTF">2020-08-31T18:41:00Z</dcterms:created>
  <dcterms:modified xsi:type="dcterms:W3CDTF">2021-07-09T22:07:00Z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0x01010026BFD255D5EC3E41B170DDEE863C7A59</vt:lpwstr>
  </property>
</Properties>
</file>